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3F" w:rsidRDefault="00653346">
      <w:pPr>
        <w:pStyle w:val="a1"/>
        <w:widowControl w:val="0"/>
        <w:autoSpaceDE w:val="0"/>
        <w:spacing w:after="0" w:line="200" w:lineRule="atLeast"/>
        <w:jc w:val="right"/>
        <w:rPr>
          <w:color w:val="000000"/>
        </w:rPr>
      </w:pPr>
      <w:r>
        <w:rPr>
          <w:color w:val="000000"/>
        </w:rPr>
        <w:t>В _____________________________</w:t>
      </w:r>
      <w:r>
        <w:rPr>
          <w:color w:val="000000"/>
        </w:rPr>
        <w:br/>
        <w:t>(наименование суда)</w:t>
      </w:r>
      <w:r>
        <w:rPr>
          <w:color w:val="000000"/>
        </w:rPr>
        <w:br/>
        <w:t>Истец: _________________________</w:t>
      </w:r>
      <w:r>
        <w:rPr>
          <w:color w:val="000000"/>
        </w:rPr>
        <w:br/>
        <w:t>(ФИО</w:t>
      </w:r>
      <w:r>
        <w:rPr>
          <w:color w:val="000000"/>
        </w:rPr>
        <w:t>, адрес)</w:t>
      </w:r>
      <w:r>
        <w:rPr>
          <w:color w:val="000000"/>
        </w:rPr>
        <w:br/>
        <w:t>Ответчик: ______________________</w:t>
      </w:r>
      <w:r>
        <w:rPr>
          <w:color w:val="000000"/>
        </w:rPr>
        <w:br/>
        <w:t>(ФИО</w:t>
      </w:r>
      <w:r w:rsidR="004B5D3F">
        <w:rPr>
          <w:color w:val="000000"/>
        </w:rPr>
        <w:t>, адрес</w:t>
      </w:r>
    </w:p>
    <w:p w:rsidR="004B5D3F" w:rsidRDefault="00653346">
      <w:pPr>
        <w:pStyle w:val="a1"/>
        <w:widowControl w:val="0"/>
        <w:autoSpaceDE w:val="0"/>
        <w:spacing w:after="0" w:line="200" w:lineRule="atLeast"/>
        <w:jc w:val="right"/>
        <w:rPr>
          <w:color w:val="000000"/>
        </w:rPr>
      </w:pPr>
      <w:r>
        <w:rPr>
          <w:color w:val="000000"/>
        </w:rPr>
        <w:t>Цена иска: _____________</w:t>
      </w:r>
      <w:r w:rsidR="004B5D3F">
        <w:rPr>
          <w:color w:val="000000"/>
        </w:rPr>
        <w:t>рублей</w:t>
      </w:r>
    </w:p>
    <w:p w:rsidR="004B5D3F" w:rsidRDefault="004B5D3F" w:rsidP="004B5D3F">
      <w:pPr>
        <w:pStyle w:val="a1"/>
        <w:widowControl w:val="0"/>
        <w:autoSpaceDE w:val="0"/>
        <w:spacing w:after="0" w:line="200" w:lineRule="atLeast"/>
      </w:pPr>
      <w:r>
        <w:rPr>
          <w:color w:val="000000"/>
        </w:rPr>
        <w:t xml:space="preserve">                                                                                                     Госпошлина: рублей.</w:t>
      </w:r>
    </w:p>
    <w:p w:rsidR="00000000" w:rsidRDefault="00653346">
      <w:pPr>
        <w:pStyle w:val="a1"/>
        <w:widowControl w:val="0"/>
        <w:autoSpaceDE w:val="0"/>
        <w:spacing w:after="0" w:line="200" w:lineRule="atLeast"/>
        <w:jc w:val="both"/>
      </w:pPr>
    </w:p>
    <w:p w:rsidR="00000000" w:rsidRDefault="00653346">
      <w:pPr>
        <w:pStyle w:val="a1"/>
        <w:widowControl w:val="0"/>
        <w:autoSpaceDE w:val="0"/>
        <w:spacing w:after="0" w:line="200" w:lineRule="atLeast"/>
        <w:jc w:val="both"/>
      </w:pPr>
    </w:p>
    <w:p w:rsidR="00000000" w:rsidRDefault="00653346">
      <w:pPr>
        <w:pStyle w:val="2"/>
        <w:spacing w:before="0" w:after="0" w:line="200" w:lineRule="atLeast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ИСКОВОЕ ЗАЯВЛЕНИЕ</w:t>
      </w:r>
    </w:p>
    <w:p w:rsidR="00000000" w:rsidRDefault="00653346">
      <w:pPr>
        <w:pStyle w:val="a1"/>
        <w:spacing w:after="0" w:line="200" w:lineRule="atLeast"/>
        <w:jc w:val="center"/>
        <w:rPr>
          <w:b/>
          <w:bCs/>
          <w:color w:val="000000"/>
        </w:rPr>
      </w:pPr>
    </w:p>
    <w:p w:rsidR="00000000" w:rsidRDefault="00653346">
      <w:pPr>
        <w:pStyle w:val="3"/>
        <w:spacing w:before="0" w:after="0" w:line="200" w:lineRule="atLeast"/>
        <w:ind w:left="0" w:firstLine="0"/>
        <w:jc w:val="center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признании</w:t>
      </w:r>
      <w:r>
        <w:rPr>
          <w:color w:val="000000"/>
          <w:sz w:val="24"/>
          <w:szCs w:val="24"/>
        </w:rPr>
        <w:t xml:space="preserve"> завещания недействительным</w:t>
      </w:r>
    </w:p>
    <w:p w:rsidR="00000000" w:rsidRDefault="00653346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653346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653346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«___»_________ ____ г. умер _________ (ФИО умершего). После его смерти открылось наследство, состоящее из _________ (указать состав наследственного имущества).</w:t>
      </w:r>
    </w:p>
    <w:p w:rsidR="00000000" w:rsidRDefault="00653346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653346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Я являюсь наследником ___ (очередь наследования) после смерти ___</w:t>
      </w:r>
      <w:r>
        <w:rPr>
          <w:color w:val="000000"/>
        </w:rPr>
        <w:t>______ (ФИО умершего) на основании _________ (указать основания наследования, по закону или завещанию).</w:t>
      </w:r>
    </w:p>
    <w:p w:rsidR="00000000" w:rsidRDefault="00653346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653346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После смерти наследодателя мне стало известно, что «___»_________ ____ г. было составлено завещание, по которому все имущество умершего было завещано _</w:t>
      </w:r>
      <w:r>
        <w:rPr>
          <w:color w:val="000000"/>
        </w:rPr>
        <w:t>________ (ФИО, степень родства с умершим).</w:t>
      </w:r>
    </w:p>
    <w:p w:rsidR="00000000" w:rsidRDefault="00653346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653346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Указанное завещание является недействительным, так как совершено с нарушениями требований действующего законодательства _________ (указать, почему завещание является недействительным).</w:t>
      </w:r>
    </w:p>
    <w:p w:rsidR="00000000" w:rsidRDefault="00653346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653346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На основании изложенного, </w:t>
      </w:r>
      <w:r>
        <w:rPr>
          <w:color w:val="000000"/>
        </w:rPr>
        <w:t>руководствуясь статьями 131-32 Гражданского процессуального кодекса РФ,</w:t>
      </w:r>
    </w:p>
    <w:p w:rsidR="00000000" w:rsidRDefault="00653346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653346">
      <w:pPr>
        <w:pStyle w:val="a1"/>
        <w:spacing w:after="0" w:line="200" w:lineRule="atLeast"/>
        <w:jc w:val="center"/>
      </w:pPr>
      <w:r>
        <w:rPr>
          <w:rStyle w:val="a7"/>
          <w:color w:val="000000"/>
        </w:rPr>
        <w:t>Прошу:</w:t>
      </w:r>
    </w:p>
    <w:p w:rsidR="00000000" w:rsidRDefault="00653346">
      <w:pPr>
        <w:pStyle w:val="a1"/>
        <w:spacing w:after="0" w:line="200" w:lineRule="atLeast"/>
        <w:jc w:val="both"/>
      </w:pPr>
    </w:p>
    <w:p w:rsidR="00000000" w:rsidRDefault="00653346">
      <w:pPr>
        <w:pStyle w:val="a1"/>
        <w:numPr>
          <w:ilvl w:val="0"/>
          <w:numId w:val="4"/>
        </w:numPr>
        <w:spacing w:after="0" w:line="200" w:lineRule="atLeast"/>
        <w:jc w:val="both"/>
      </w:pPr>
      <w:r>
        <w:rPr>
          <w:color w:val="000000"/>
        </w:rPr>
        <w:t>Признать завещание от «___»_________ ____ г. от имени _________ (ФИО наследодателя) в пользу _________ (ФИО наследника), удостоверенное _________ (указать где, когда и кем удо</w:t>
      </w:r>
      <w:r>
        <w:rPr>
          <w:color w:val="000000"/>
        </w:rPr>
        <w:t>стоверено недействительное завещание) недействительным.</w:t>
      </w:r>
    </w:p>
    <w:p w:rsidR="00000000" w:rsidRDefault="00653346">
      <w:pPr>
        <w:pStyle w:val="a1"/>
        <w:spacing w:after="0" w:line="200" w:lineRule="atLeast"/>
        <w:jc w:val="both"/>
      </w:pPr>
    </w:p>
    <w:p w:rsidR="00000000" w:rsidRDefault="00653346">
      <w:pPr>
        <w:pStyle w:val="a1"/>
        <w:spacing w:after="0" w:line="200" w:lineRule="atLeast"/>
        <w:jc w:val="both"/>
      </w:pPr>
      <w:r>
        <w:rPr>
          <w:rStyle w:val="a7"/>
          <w:color w:val="000000"/>
        </w:rPr>
        <w:t xml:space="preserve">Перечень прилагаемых к заявлению документов </w:t>
      </w:r>
      <w:r>
        <w:rPr>
          <w:color w:val="000000"/>
        </w:rPr>
        <w:t>(копии по числу лиц, участвующих в деле):</w:t>
      </w:r>
    </w:p>
    <w:p w:rsidR="00000000" w:rsidRDefault="00653346">
      <w:pPr>
        <w:pStyle w:val="a1"/>
        <w:spacing w:after="0" w:line="200" w:lineRule="atLeast"/>
        <w:jc w:val="both"/>
      </w:pPr>
    </w:p>
    <w:p w:rsidR="00000000" w:rsidRDefault="00653346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Копия искового заявления</w:t>
      </w:r>
    </w:p>
    <w:p w:rsidR="00000000" w:rsidRDefault="00653346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Документ, подтверждающий уплату государственной пошлины</w:t>
      </w:r>
    </w:p>
    <w:p w:rsidR="00000000" w:rsidRDefault="00653346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Свидетельство о смерти наследод</w:t>
      </w:r>
      <w:r>
        <w:rPr>
          <w:color w:val="000000"/>
        </w:rPr>
        <w:t>ателя</w:t>
      </w:r>
    </w:p>
    <w:p w:rsidR="00000000" w:rsidRDefault="00653346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Документы на наследственное имущество</w:t>
      </w:r>
    </w:p>
    <w:p w:rsidR="00000000" w:rsidRDefault="00653346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Документы, подтверждающие право наследования</w:t>
      </w:r>
    </w:p>
    <w:p w:rsidR="000C79BE" w:rsidRDefault="000C79BE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 об оплате госпошлины</w:t>
      </w:r>
    </w:p>
    <w:p w:rsidR="000C79BE" w:rsidRDefault="000C79BE">
      <w:pPr>
        <w:pStyle w:val="a1"/>
        <w:spacing w:after="0" w:line="200" w:lineRule="atLeast"/>
        <w:jc w:val="both"/>
        <w:rPr>
          <w:color w:val="000000"/>
        </w:rPr>
      </w:pPr>
    </w:p>
    <w:p w:rsidR="00653346" w:rsidRDefault="00653346">
      <w:pPr>
        <w:pStyle w:val="a1"/>
        <w:spacing w:after="0" w:line="200" w:lineRule="atLeast"/>
        <w:jc w:val="both"/>
        <w:rPr>
          <w:b/>
          <w:color w:val="808080"/>
          <w:sz w:val="16"/>
          <w:szCs w:val="16"/>
        </w:rPr>
      </w:pPr>
      <w:r>
        <w:rPr>
          <w:color w:val="000000"/>
        </w:rPr>
        <w:t>Дата подачи заявления "___"_________ ____ г.                             Подпись истца _______</w:t>
      </w:r>
    </w:p>
    <w:sectPr w:rsidR="00653346">
      <w:footerReference w:type="default" r:id="rId7"/>
      <w:pgSz w:w="11906" w:h="16838"/>
      <w:pgMar w:top="1134" w:right="850" w:bottom="1785" w:left="1260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346" w:rsidRDefault="00653346">
      <w:r>
        <w:separator/>
      </w:r>
    </w:p>
  </w:endnote>
  <w:endnote w:type="continuationSeparator" w:id="1">
    <w:p w:rsidR="00653346" w:rsidRDefault="00653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5334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346" w:rsidRDefault="00653346">
      <w:r>
        <w:separator/>
      </w:r>
    </w:p>
  </w:footnote>
  <w:footnote w:type="continuationSeparator" w:id="1">
    <w:p w:rsidR="00653346" w:rsidRDefault="006533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172A27"/>
    <w:rsid w:val="00053600"/>
    <w:rsid w:val="000C79BE"/>
    <w:rsid w:val="004B5D3F"/>
    <w:rsid w:val="00653346"/>
    <w:rsid w:val="00C14A4D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сновной шрифт абзаца1"/>
    <w:link w:val="a5"/>
    <w:rPr>
      <w:rFonts w:ascii="Times New Roman" w:eastAsia="Times New Roman" w:hAnsi="Times New Roman"/>
    </w:rPr>
  </w:style>
  <w:style w:type="character" w:styleId="a6">
    <w:name w:val="Hyperlink"/>
    <w:link w:val="1"/>
    <w:rPr>
      <w:rFonts w:ascii="Times New Roman" w:eastAsia="Times New Roman" w:hAnsi="Times New Roman"/>
      <w:color w:val="000080"/>
      <w:u w:val="single"/>
      <w:lang/>
    </w:rPr>
  </w:style>
  <w:style w:type="character" w:styleId="a7">
    <w:name w:val="Strong"/>
    <w:aliases w:val="Нижний колонтитул Знак"/>
    <w:link w:val="a6"/>
    <w:qFormat/>
    <w:rPr>
      <w:rFonts w:ascii="Times New Roman" w:eastAsia="Times New Roman" w:hAnsi="Times New Roman"/>
      <w:b/>
      <w:bCs/>
    </w:rPr>
  </w:style>
  <w:style w:type="character" w:customStyle="1" w:styleId="a8">
    <w:name w:val="Символ нумерации"/>
    <w:link w:val="a6"/>
    <w:rPr>
      <w:rFonts w:ascii="Times New Roman" w:eastAsia="Times New Roman" w:hAnsi="Times New Roma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link w:val="a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a">
    <w:name w:val="Body Text Indent"/>
    <w:aliases w:val="Основной текст с отступом Знак"/>
    <w:basedOn w:val="a"/>
    <w:link w:val="aa"/>
    <w:pPr>
      <w:widowControl w:val="0"/>
      <w:shd w:val="clear" w:color="auto" w:fill="FFFFFF"/>
      <w:autoSpaceDE w:val="0"/>
      <w:ind w:firstLine="720"/>
      <w:jc w:val="both"/>
    </w:pPr>
    <w:rPr>
      <w:color w:val="000000"/>
      <w:sz w:val="28"/>
      <w:szCs w:val="28"/>
    </w:rPr>
  </w:style>
  <w:style w:type="paragraph" w:styleId="ab">
    <w:name w:val="footer"/>
    <w:basedOn w:val="a"/>
    <w:link w:val="a7"/>
    <w:pPr>
      <w:suppressLineNumbers/>
      <w:tabs>
        <w:tab w:val="center" w:pos="4898"/>
        <w:tab w:val="right" w:pos="979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______________________________</dc:title>
  <dc:creator>$$$</dc:creator>
  <cp:lastModifiedBy>Yulya</cp:lastModifiedBy>
  <cp:revision>4</cp:revision>
  <cp:lastPrinted>1601-01-01T00:00:00Z</cp:lastPrinted>
  <dcterms:created xsi:type="dcterms:W3CDTF">2019-11-07T08:37:00Z</dcterms:created>
  <dcterms:modified xsi:type="dcterms:W3CDTF">2019-11-07T08:38:00Z</dcterms:modified>
</cp:coreProperties>
</file>