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2EA" w:rsidRPr="008A245A" w:rsidRDefault="008A245A" w:rsidP="008A245A">
      <w:pPr>
        <w:jc w:val="right"/>
      </w:pPr>
      <w:r w:rsidRPr="008A245A">
        <w:t>От кого _____________________</w:t>
      </w:r>
    </w:p>
    <w:p w:rsidR="00875806" w:rsidRPr="008A245A" w:rsidRDefault="003A02EA" w:rsidP="008A245A">
      <w:pPr>
        <w:jc w:val="right"/>
      </w:pPr>
      <w:r w:rsidRPr="008A245A">
        <w:t>(наименование грузополучателя)</w:t>
      </w:r>
    </w:p>
    <w:p w:rsidR="003A02EA" w:rsidRPr="008A245A" w:rsidRDefault="003A02EA" w:rsidP="008A245A">
      <w:pPr>
        <w:jc w:val="right"/>
      </w:pPr>
      <w:r w:rsidRPr="008A245A">
        <w:t>____________________________</w:t>
      </w:r>
    </w:p>
    <w:p w:rsidR="003A02EA" w:rsidRPr="008A245A" w:rsidRDefault="00C94347" w:rsidP="00C94347">
      <w:pPr>
        <w:jc w:val="center"/>
      </w:pPr>
      <w:r>
        <w:t xml:space="preserve">                                                                                                                  </w:t>
      </w:r>
      <w:r w:rsidR="008A245A" w:rsidRPr="008A245A">
        <w:t>ИНН/КПП ______</w:t>
      </w:r>
      <w:r>
        <w:t>/___________</w:t>
      </w:r>
    </w:p>
    <w:p w:rsidR="003A02EA" w:rsidRPr="008A245A" w:rsidRDefault="008A245A" w:rsidP="008A245A">
      <w:pPr>
        <w:jc w:val="right"/>
      </w:pPr>
      <w:r>
        <w:t xml:space="preserve">   </w:t>
      </w:r>
      <w:r w:rsidRPr="008A245A">
        <w:t xml:space="preserve">ОГРН </w:t>
      </w:r>
      <w:r w:rsidR="00C94347">
        <w:t>______________________</w:t>
      </w:r>
    </w:p>
    <w:p w:rsidR="003A02EA" w:rsidRPr="008A245A" w:rsidRDefault="008A245A" w:rsidP="008A245A">
      <w:pPr>
        <w:jc w:val="right"/>
      </w:pPr>
      <w:r w:rsidRPr="008A245A">
        <w:t>а</w:t>
      </w:r>
      <w:r w:rsidR="00C94347">
        <w:t>дрес: ______________________</w:t>
      </w:r>
    </w:p>
    <w:p w:rsidR="003A02EA" w:rsidRPr="008A245A" w:rsidRDefault="00D94C14" w:rsidP="00C94347">
      <w:r w:rsidRPr="00D94C14">
        <w:rPr>
          <w:b/>
        </w:rPr>
        <w:t xml:space="preserve">     </w:t>
      </w:r>
      <w:r w:rsidR="00C94347" w:rsidRPr="00D94C14">
        <w:rPr>
          <w:b/>
        </w:rPr>
        <w:t>Исх. N ___ от "__"____ ____ г</w:t>
      </w:r>
      <w:r w:rsidR="00C94347" w:rsidRPr="008A245A">
        <w:t>.</w:t>
      </w:r>
      <w:r w:rsidR="00C94347">
        <w:t xml:space="preserve">                            </w:t>
      </w:r>
      <w:r>
        <w:t xml:space="preserve">                           </w:t>
      </w:r>
      <w:bookmarkStart w:id="0" w:name="_GoBack"/>
      <w:bookmarkEnd w:id="0"/>
      <w:r w:rsidR="008A245A" w:rsidRPr="008A245A">
        <w:t>телефон__</w:t>
      </w:r>
      <w:r w:rsidR="00C94347">
        <w:t xml:space="preserve">____ </w:t>
      </w:r>
    </w:p>
    <w:p w:rsidR="003A02EA" w:rsidRPr="008A245A" w:rsidRDefault="003A02EA" w:rsidP="008A245A"/>
    <w:p w:rsidR="003A02EA" w:rsidRPr="00C94347" w:rsidRDefault="003A02EA" w:rsidP="00C94347">
      <w:pPr>
        <w:jc w:val="center"/>
        <w:rPr>
          <w:b/>
        </w:rPr>
      </w:pPr>
      <w:r w:rsidRPr="00C94347">
        <w:rPr>
          <w:b/>
        </w:rPr>
        <w:t>Требование (претензия)</w:t>
      </w:r>
      <w:r w:rsidR="00C94347" w:rsidRPr="00C94347">
        <w:rPr>
          <w:b/>
        </w:rPr>
        <w:t xml:space="preserve"> </w:t>
      </w:r>
      <w:r w:rsidRPr="00C94347">
        <w:rPr>
          <w:b/>
        </w:rPr>
        <w:t>о возмещении стоимости поврежденного (испорченного)</w:t>
      </w:r>
    </w:p>
    <w:p w:rsidR="003A02EA" w:rsidRPr="00C94347" w:rsidRDefault="003A02EA" w:rsidP="00C94347">
      <w:pPr>
        <w:jc w:val="center"/>
        <w:rPr>
          <w:b/>
        </w:rPr>
      </w:pPr>
      <w:r w:rsidRPr="00C94347">
        <w:rPr>
          <w:b/>
        </w:rPr>
        <w:t>груза и о возврате провозной платы</w:t>
      </w:r>
    </w:p>
    <w:p w:rsidR="003A02EA" w:rsidRPr="008A245A" w:rsidRDefault="003A02EA" w:rsidP="008A245A">
      <w:r w:rsidRPr="008A245A">
        <w:t>Между ______________________ (грузополучатель) и ______________________</w:t>
      </w:r>
    </w:p>
    <w:p w:rsidR="003A02EA" w:rsidRPr="008A245A" w:rsidRDefault="003A02EA" w:rsidP="008A245A">
      <w:r w:rsidRPr="008A245A">
        <w:t>(перевозчик) заключен договор перевозки груза N ___ от "___"_______ ___ г.,</w:t>
      </w:r>
    </w:p>
    <w:p w:rsidR="003A02EA" w:rsidRPr="008A245A" w:rsidRDefault="003A02EA" w:rsidP="008A245A">
      <w:r w:rsidRPr="008A245A">
        <w:t>в соответствии с которым  "___"________ ____ г.   по   товарно-транспортной</w:t>
      </w:r>
    </w:p>
    <w:p w:rsidR="003A02EA" w:rsidRPr="008A245A" w:rsidRDefault="003A02EA" w:rsidP="008A245A">
      <w:r w:rsidRPr="008A245A">
        <w:t>накладной N _________ был отправлен груз ____________________________</w:t>
      </w:r>
      <w:r w:rsidR="000963EF">
        <w:t>____________</w:t>
      </w:r>
      <w:r w:rsidRPr="008A245A">
        <w:t xml:space="preserve"> весом</w:t>
      </w:r>
    </w:p>
    <w:p w:rsidR="003A02EA" w:rsidRPr="008A245A" w:rsidRDefault="003A02EA" w:rsidP="008A245A">
      <w:r w:rsidRPr="008A245A">
        <w:t xml:space="preserve">                                                _________________         стоимостью ____</w:t>
      </w:r>
      <w:r w:rsidR="000963EF">
        <w:t>_________________ рублей</w:t>
      </w:r>
      <w:r w:rsidRPr="008A245A">
        <w:t>)</w:t>
      </w:r>
      <w:r w:rsidR="000963EF">
        <w:t>.</w:t>
      </w:r>
    </w:p>
    <w:p w:rsidR="003A02EA" w:rsidRPr="008A245A" w:rsidRDefault="008A245A" w:rsidP="008A245A">
      <w:r w:rsidRPr="008A245A">
        <w:t xml:space="preserve"> </w:t>
      </w:r>
      <w:r w:rsidR="003A02EA" w:rsidRPr="008A245A">
        <w:t>Согласно пункту ___ договора груз должен быть доставлен в _____________</w:t>
      </w:r>
      <w:r w:rsidR="000963EF">
        <w:t>__________________</w:t>
      </w:r>
    </w:p>
    <w:p w:rsidR="003A02EA" w:rsidRPr="008A245A" w:rsidRDefault="003A02EA" w:rsidP="008A245A">
      <w:r w:rsidRPr="008A245A">
        <w:t>____________________ в срок до "___"________ ____ г.</w:t>
      </w:r>
    </w:p>
    <w:p w:rsidR="003A02EA" w:rsidRPr="008A245A" w:rsidRDefault="008A245A" w:rsidP="008A245A">
      <w:r w:rsidRPr="008A245A">
        <w:t xml:space="preserve">В установленное время </w:t>
      </w:r>
      <w:r w:rsidR="003A02EA" w:rsidRPr="008A245A">
        <w:t>грузополучатель получил полностью поврежденный</w:t>
      </w:r>
      <w:r w:rsidRPr="008A245A">
        <w:t xml:space="preserve"> (испорченный) груз. </w:t>
      </w:r>
      <w:r w:rsidR="003A02EA" w:rsidRPr="008A245A">
        <w:t>Факт нал</w:t>
      </w:r>
      <w:r w:rsidRPr="008A245A">
        <w:t>ичия повреждений (порчи) грузаподтверждается</w:t>
      </w:r>
      <w:r w:rsidR="003A02EA" w:rsidRPr="008A245A">
        <w:t>___________</w:t>
      </w:r>
      <w:r w:rsidRPr="008A245A">
        <w:t>______</w:t>
      </w:r>
      <w:r w:rsidR="003A02EA" w:rsidRPr="008A245A">
        <w:t>коммерческим актом, актом общей формы и т.п.)</w:t>
      </w:r>
      <w:r w:rsidRPr="008A245A">
        <w:t xml:space="preserve"> </w:t>
      </w:r>
      <w:r w:rsidR="003A02EA" w:rsidRPr="008A245A">
        <w:t xml:space="preserve">от "___"________ ____ г., составленным </w:t>
      </w:r>
      <w:r w:rsidR="000963EF" w:rsidRPr="008A245A">
        <w:t>(</w:t>
      </w:r>
      <w:r w:rsidR="003A02EA" w:rsidRPr="008A245A">
        <w:t>___________________________________.</w:t>
      </w:r>
    </w:p>
    <w:p w:rsidR="003A02EA" w:rsidRPr="008A245A" w:rsidRDefault="003A02EA" w:rsidP="008A245A">
      <w:r w:rsidRPr="008A245A">
        <w:t>Провозная плата по договору в размере __________ рублей была уплачена грузополучателем, что подтверждается ____________________.</w:t>
      </w:r>
    </w:p>
    <w:p w:rsidR="003A02EA" w:rsidRPr="008A245A" w:rsidRDefault="003A02EA" w:rsidP="008A245A">
      <w:r w:rsidRPr="008A245A">
        <w:t>Согласно пункту 1 статьи 796 Гражданского кодекса Российской Федерации перевозчик несет ответственность за несохранность груза или багажа, происшедшую 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устранение которых от него не зависело.</w:t>
      </w:r>
    </w:p>
    <w:p w:rsidR="003A02EA" w:rsidRPr="008A245A" w:rsidRDefault="003A02EA" w:rsidP="008A245A">
      <w:r w:rsidRPr="008A245A">
        <w:t>Согласно абзацу 2 пункта 2 статьи 796 Гражданского кодекса Российской Федерации ущерб, причиненный при перевозке груза или багажа, возмещается перевозчиком в случае утраты или недостачи груза или багажа в размере стоимости утраченного или недостающего груза или багажа.</w:t>
      </w:r>
    </w:p>
    <w:p w:rsidR="003A02EA" w:rsidRPr="008A245A" w:rsidRDefault="003A02EA" w:rsidP="008A245A">
      <w:r w:rsidRPr="008A245A">
        <w:t>Согласно пункту 3 статьи 796 Гражданского кодекса Российской Федерации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rsidR="003A02EA" w:rsidRPr="008A245A" w:rsidRDefault="003A02EA" w:rsidP="008A245A">
      <w:r w:rsidRPr="008A245A">
        <w:t>На основании изложенного и руководствуясь пунктом 1, абзацем 2 пункта 2 и пунктом 3 статьи 796, а также пунктом 1 статьи 797 Гражданского кодекса Российской Федерации, грузополучатель просит в течение ______ дней с момента получения претензии:</w:t>
      </w:r>
    </w:p>
    <w:p w:rsidR="003A02EA" w:rsidRPr="008A245A" w:rsidRDefault="003A02EA" w:rsidP="008A245A">
      <w:r w:rsidRPr="008A245A">
        <w:t>1. Возместить стоимость поврежденного (испорченного) груза в сумме</w:t>
      </w:r>
      <w:r w:rsidR="000963EF">
        <w:t xml:space="preserve"> ____(______)</w:t>
      </w:r>
      <w:r w:rsidRPr="008A245A">
        <w:t xml:space="preserve"> рублей.</w:t>
      </w:r>
    </w:p>
    <w:p w:rsidR="003A02EA" w:rsidRPr="008A245A" w:rsidRDefault="003A02EA" w:rsidP="008A245A">
      <w:r w:rsidRPr="008A245A">
        <w:t>2. Вернуть провозную плату в сумме ____ (____________________) рублей.</w:t>
      </w:r>
    </w:p>
    <w:p w:rsidR="003A02EA" w:rsidRPr="00D94C14" w:rsidRDefault="003A02EA" w:rsidP="008A245A">
      <w:pPr>
        <w:rPr>
          <w:b/>
        </w:rPr>
      </w:pPr>
      <w:r w:rsidRPr="00D94C14">
        <w:rPr>
          <w:b/>
        </w:rPr>
        <w:t>Приложения:</w:t>
      </w:r>
    </w:p>
    <w:p w:rsidR="003A02EA" w:rsidRPr="008A245A" w:rsidRDefault="003A02EA" w:rsidP="008A245A">
      <w:r w:rsidRPr="008A245A">
        <w:t>1. Подлинник или надлежаще заверенная копия товарно-транспортной накладной N ____ от "__"_________ ____ г.</w:t>
      </w:r>
    </w:p>
    <w:p w:rsidR="003A02EA" w:rsidRPr="008A245A" w:rsidRDefault="003A02EA" w:rsidP="008A245A">
      <w:r w:rsidRPr="008A245A">
        <w:t>2. Подлинник или надлежаще заверенная копия документа об оплате груза по договору поставки.</w:t>
      </w:r>
    </w:p>
    <w:p w:rsidR="003A02EA" w:rsidRPr="008A245A" w:rsidRDefault="003A02EA" w:rsidP="008A245A">
      <w:r w:rsidRPr="008A245A">
        <w:t>3. Подлинник или надлежаще заверенная копия документа об уплате</w:t>
      </w:r>
    </w:p>
    <w:p w:rsidR="003A02EA" w:rsidRPr="008A245A" w:rsidRDefault="003A02EA" w:rsidP="008A245A">
      <w:r w:rsidRPr="008A245A">
        <w:t>провозной платы.</w:t>
      </w:r>
    </w:p>
    <w:p w:rsidR="003A02EA" w:rsidRPr="008A245A" w:rsidRDefault="003A02EA" w:rsidP="008A245A">
      <w:r w:rsidRPr="008A245A">
        <w:t>4. Подлинник или надлежаще заверенная копия документа о повреждении</w:t>
      </w:r>
    </w:p>
    <w:p w:rsidR="000963EF" w:rsidRDefault="003A02EA" w:rsidP="008A245A">
      <w:r w:rsidRPr="008A245A">
        <w:t>(порче) груза.</w:t>
      </w:r>
    </w:p>
    <w:p w:rsidR="00D94C14" w:rsidRDefault="00D94C14" w:rsidP="008A245A"/>
    <w:p w:rsidR="003A02EA" w:rsidRPr="008A245A" w:rsidRDefault="003A02EA" w:rsidP="008A245A">
      <w:r w:rsidRPr="008A245A">
        <w:t>Руководитель: ________________</w:t>
      </w:r>
    </w:p>
    <w:p w:rsidR="003A02EA" w:rsidRPr="008A245A" w:rsidRDefault="003A02EA" w:rsidP="008A245A"/>
    <w:p w:rsidR="003A02EA" w:rsidRPr="008A245A" w:rsidRDefault="003A02EA" w:rsidP="008A245A"/>
    <w:p w:rsidR="006400BA" w:rsidRPr="008A245A" w:rsidRDefault="006400BA" w:rsidP="008A245A"/>
    <w:sectPr w:rsidR="006400BA" w:rsidRPr="008A245A" w:rsidSect="00201062">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880" w:rsidRDefault="00773880" w:rsidP="005F2B6B">
      <w:r>
        <w:separator/>
      </w:r>
    </w:p>
  </w:endnote>
  <w:endnote w:type="continuationSeparator" w:id="0">
    <w:p w:rsidR="00773880" w:rsidRDefault="00773880" w:rsidP="005F2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880" w:rsidRDefault="00773880" w:rsidP="005F2B6B">
      <w:r>
        <w:separator/>
      </w:r>
    </w:p>
  </w:footnote>
  <w:footnote w:type="continuationSeparator" w:id="0">
    <w:p w:rsidR="00773880" w:rsidRDefault="00773880" w:rsidP="005F2B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C4323DA"/>
    <w:multiLevelType w:val="multilevel"/>
    <w:tmpl w:val="4D2E6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1B09C5"/>
    <w:multiLevelType w:val="hybridMultilevel"/>
    <w:tmpl w:val="3FD8C1DC"/>
    <w:lvl w:ilvl="0" w:tplc="C02841E2">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EEB3BEC"/>
    <w:multiLevelType w:val="multilevel"/>
    <w:tmpl w:val="36F47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626848"/>
    <w:multiLevelType w:val="hybridMultilevel"/>
    <w:tmpl w:val="B41656E2"/>
    <w:lvl w:ilvl="0" w:tplc="7E7A9356">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08"/>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B6B"/>
    <w:rsid w:val="00034AD9"/>
    <w:rsid w:val="00054F8E"/>
    <w:rsid w:val="000963EF"/>
    <w:rsid w:val="000C3EAC"/>
    <w:rsid w:val="000D2B24"/>
    <w:rsid w:val="0011609F"/>
    <w:rsid w:val="00186DFD"/>
    <w:rsid w:val="001C0A7D"/>
    <w:rsid w:val="001D4908"/>
    <w:rsid w:val="001E2621"/>
    <w:rsid w:val="00201062"/>
    <w:rsid w:val="00212E27"/>
    <w:rsid w:val="00247467"/>
    <w:rsid w:val="00250282"/>
    <w:rsid w:val="0025169F"/>
    <w:rsid w:val="00256E8D"/>
    <w:rsid w:val="00364B18"/>
    <w:rsid w:val="003A02EA"/>
    <w:rsid w:val="003B5C84"/>
    <w:rsid w:val="0040056D"/>
    <w:rsid w:val="00417231"/>
    <w:rsid w:val="004C1D64"/>
    <w:rsid w:val="004E04EF"/>
    <w:rsid w:val="0051406A"/>
    <w:rsid w:val="0051553D"/>
    <w:rsid w:val="005314AE"/>
    <w:rsid w:val="0053175D"/>
    <w:rsid w:val="00542AC4"/>
    <w:rsid w:val="0054774A"/>
    <w:rsid w:val="005818E3"/>
    <w:rsid w:val="005D73CA"/>
    <w:rsid w:val="005F2B6B"/>
    <w:rsid w:val="005F789F"/>
    <w:rsid w:val="0060611B"/>
    <w:rsid w:val="00634FEA"/>
    <w:rsid w:val="006400BA"/>
    <w:rsid w:val="00655956"/>
    <w:rsid w:val="00656A42"/>
    <w:rsid w:val="00657399"/>
    <w:rsid w:val="006B310C"/>
    <w:rsid w:val="006E410B"/>
    <w:rsid w:val="00773880"/>
    <w:rsid w:val="00875806"/>
    <w:rsid w:val="00875A38"/>
    <w:rsid w:val="008A162E"/>
    <w:rsid w:val="008A245A"/>
    <w:rsid w:val="0090595D"/>
    <w:rsid w:val="00942958"/>
    <w:rsid w:val="00961A3D"/>
    <w:rsid w:val="009662E4"/>
    <w:rsid w:val="0098021D"/>
    <w:rsid w:val="009A2F1B"/>
    <w:rsid w:val="009D2D38"/>
    <w:rsid w:val="009D7855"/>
    <w:rsid w:val="009F5469"/>
    <w:rsid w:val="00A24123"/>
    <w:rsid w:val="00A54078"/>
    <w:rsid w:val="00AB6D09"/>
    <w:rsid w:val="00AF28AB"/>
    <w:rsid w:val="00B1742E"/>
    <w:rsid w:val="00B23631"/>
    <w:rsid w:val="00B55394"/>
    <w:rsid w:val="00BC44DB"/>
    <w:rsid w:val="00BF08AC"/>
    <w:rsid w:val="00C325E5"/>
    <w:rsid w:val="00C94347"/>
    <w:rsid w:val="00CE1FE4"/>
    <w:rsid w:val="00D42D58"/>
    <w:rsid w:val="00D52DEB"/>
    <w:rsid w:val="00D94C14"/>
    <w:rsid w:val="00DA4695"/>
    <w:rsid w:val="00DB51E6"/>
    <w:rsid w:val="00E0534B"/>
    <w:rsid w:val="00E07199"/>
    <w:rsid w:val="00E13EEE"/>
    <w:rsid w:val="00E26ECE"/>
    <w:rsid w:val="00E47C67"/>
    <w:rsid w:val="00E66C4F"/>
    <w:rsid w:val="00E70C68"/>
    <w:rsid w:val="00E85386"/>
    <w:rsid w:val="00E95E16"/>
    <w:rsid w:val="00EC3EE8"/>
    <w:rsid w:val="00F76DCE"/>
    <w:rsid w:val="00FA4C80"/>
    <w:rsid w:val="00FC5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DADEB"/>
  <w15:docId w15:val="{A5870CDF-78BD-462E-8829-EF784F2DC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EA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85386"/>
    <w:pPr>
      <w:keepNext/>
      <w:jc w:val="both"/>
      <w:outlineLvl w:val="0"/>
    </w:pPr>
    <w:rPr>
      <w:sz w:val="28"/>
    </w:rPr>
  </w:style>
  <w:style w:type="paragraph" w:styleId="2">
    <w:name w:val="heading 2"/>
    <w:basedOn w:val="a"/>
    <w:next w:val="a"/>
    <w:link w:val="20"/>
    <w:qFormat/>
    <w:rsid w:val="00E85386"/>
    <w:pPr>
      <w:keepNext/>
      <w:spacing w:before="240" w:after="60"/>
      <w:outlineLvl w:val="1"/>
    </w:pPr>
    <w:rPr>
      <w:rFonts w:ascii="Arial" w:hAnsi="Arial" w:cs="Arial"/>
      <w:b/>
      <w:bCs/>
      <w:i/>
      <w:iCs/>
      <w:sz w:val="28"/>
      <w:szCs w:val="28"/>
    </w:rPr>
  </w:style>
  <w:style w:type="paragraph" w:styleId="4">
    <w:name w:val="heading 4"/>
    <w:basedOn w:val="a"/>
    <w:next w:val="a"/>
    <w:link w:val="40"/>
    <w:qFormat/>
    <w:rsid w:val="00E85386"/>
    <w:pPr>
      <w:keepNext/>
      <w:spacing w:before="240" w:after="60"/>
      <w:outlineLvl w:val="3"/>
    </w:pPr>
    <w:rPr>
      <w:b/>
      <w:bCs/>
      <w:sz w:val="28"/>
      <w:szCs w:val="28"/>
    </w:rPr>
  </w:style>
  <w:style w:type="paragraph" w:styleId="5">
    <w:name w:val="heading 5"/>
    <w:basedOn w:val="a"/>
    <w:next w:val="a"/>
    <w:link w:val="50"/>
    <w:qFormat/>
    <w:rsid w:val="00E8538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2B6B"/>
    <w:rPr>
      <w:rFonts w:ascii="Tahoma" w:hAnsi="Tahoma" w:cs="Tahoma"/>
      <w:sz w:val="16"/>
      <w:szCs w:val="16"/>
    </w:rPr>
  </w:style>
  <w:style w:type="character" w:customStyle="1" w:styleId="a4">
    <w:name w:val="Текст выноски Знак"/>
    <w:basedOn w:val="a0"/>
    <w:link w:val="a3"/>
    <w:uiPriority w:val="99"/>
    <w:semiHidden/>
    <w:rsid w:val="005F2B6B"/>
    <w:rPr>
      <w:rFonts w:ascii="Tahoma" w:hAnsi="Tahoma" w:cs="Tahoma"/>
      <w:sz w:val="16"/>
      <w:szCs w:val="16"/>
    </w:rPr>
  </w:style>
  <w:style w:type="paragraph" w:styleId="a5">
    <w:name w:val="header"/>
    <w:basedOn w:val="a"/>
    <w:link w:val="a6"/>
    <w:uiPriority w:val="99"/>
    <w:unhideWhenUsed/>
    <w:rsid w:val="005F2B6B"/>
    <w:pPr>
      <w:tabs>
        <w:tab w:val="center" w:pos="4677"/>
        <w:tab w:val="right" w:pos="9355"/>
      </w:tabs>
    </w:pPr>
  </w:style>
  <w:style w:type="character" w:customStyle="1" w:styleId="a6">
    <w:name w:val="Верхний колонтитул Знак"/>
    <w:basedOn w:val="a0"/>
    <w:link w:val="a5"/>
    <w:uiPriority w:val="99"/>
    <w:rsid w:val="005F2B6B"/>
  </w:style>
  <w:style w:type="paragraph" w:styleId="a7">
    <w:name w:val="footer"/>
    <w:basedOn w:val="a"/>
    <w:link w:val="a8"/>
    <w:uiPriority w:val="99"/>
    <w:unhideWhenUsed/>
    <w:rsid w:val="005F2B6B"/>
    <w:pPr>
      <w:tabs>
        <w:tab w:val="center" w:pos="4677"/>
        <w:tab w:val="right" w:pos="9355"/>
      </w:tabs>
    </w:pPr>
  </w:style>
  <w:style w:type="character" w:customStyle="1" w:styleId="a8">
    <w:name w:val="Нижний колонтитул Знак"/>
    <w:basedOn w:val="a0"/>
    <w:link w:val="a7"/>
    <w:uiPriority w:val="99"/>
    <w:rsid w:val="005F2B6B"/>
  </w:style>
  <w:style w:type="paragraph" w:styleId="a9">
    <w:name w:val="Normal (Web)"/>
    <w:basedOn w:val="a"/>
    <w:uiPriority w:val="99"/>
    <w:unhideWhenUsed/>
    <w:rsid w:val="00201062"/>
    <w:pPr>
      <w:spacing w:before="100" w:beforeAutospacing="1" w:after="100" w:afterAutospacing="1"/>
    </w:pPr>
  </w:style>
  <w:style w:type="paragraph" w:customStyle="1" w:styleId="ConsPlusNonformat">
    <w:name w:val="ConsPlusNonformat"/>
    <w:rsid w:val="000C3E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AB6D09"/>
  </w:style>
  <w:style w:type="paragraph" w:styleId="aa">
    <w:name w:val="List Paragraph"/>
    <w:basedOn w:val="a"/>
    <w:uiPriority w:val="34"/>
    <w:qFormat/>
    <w:rsid w:val="00AB6D09"/>
    <w:pPr>
      <w:spacing w:after="200" w:line="276" w:lineRule="auto"/>
      <w:ind w:left="720"/>
      <w:contextualSpacing/>
    </w:pPr>
    <w:rPr>
      <w:rFonts w:ascii="Calibri" w:eastAsia="Calibri" w:hAnsi="Calibri"/>
      <w:sz w:val="22"/>
      <w:szCs w:val="22"/>
      <w:lang w:eastAsia="en-US"/>
    </w:rPr>
  </w:style>
  <w:style w:type="character" w:customStyle="1" w:styleId="10">
    <w:name w:val="Заголовок 1 Знак"/>
    <w:basedOn w:val="a0"/>
    <w:link w:val="1"/>
    <w:rsid w:val="00E85386"/>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E85386"/>
    <w:rPr>
      <w:rFonts w:ascii="Arial" w:eastAsia="Times New Roman" w:hAnsi="Arial" w:cs="Arial"/>
      <w:b/>
      <w:bCs/>
      <w:i/>
      <w:iCs/>
      <w:sz w:val="28"/>
      <w:szCs w:val="28"/>
      <w:lang w:eastAsia="ru-RU"/>
    </w:rPr>
  </w:style>
  <w:style w:type="character" w:customStyle="1" w:styleId="40">
    <w:name w:val="Заголовок 4 Знак"/>
    <w:basedOn w:val="a0"/>
    <w:link w:val="4"/>
    <w:rsid w:val="00E85386"/>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E85386"/>
    <w:rPr>
      <w:rFonts w:ascii="Times New Roman" w:eastAsia="Times New Roman" w:hAnsi="Times New Roman" w:cs="Times New Roman"/>
      <w:b/>
      <w:bCs/>
      <w:i/>
      <w:iCs/>
      <w:sz w:val="26"/>
      <w:szCs w:val="26"/>
      <w:lang w:eastAsia="ru-RU"/>
    </w:rPr>
  </w:style>
  <w:style w:type="paragraph" w:styleId="ab">
    <w:name w:val="Body Text"/>
    <w:basedOn w:val="a"/>
    <w:link w:val="ac"/>
    <w:rsid w:val="00E85386"/>
    <w:pPr>
      <w:jc w:val="both"/>
    </w:pPr>
    <w:rPr>
      <w:sz w:val="28"/>
    </w:rPr>
  </w:style>
  <w:style w:type="character" w:customStyle="1" w:styleId="ac">
    <w:name w:val="Основной текст Знак"/>
    <w:basedOn w:val="a0"/>
    <w:link w:val="ab"/>
    <w:rsid w:val="00E85386"/>
    <w:rPr>
      <w:rFonts w:ascii="Times New Roman" w:eastAsia="Times New Roman" w:hAnsi="Times New Roman" w:cs="Times New Roman"/>
      <w:sz w:val="28"/>
      <w:szCs w:val="24"/>
      <w:lang w:eastAsia="ru-RU"/>
    </w:rPr>
  </w:style>
  <w:style w:type="paragraph" w:styleId="21">
    <w:name w:val="Body Text 2"/>
    <w:basedOn w:val="a"/>
    <w:link w:val="22"/>
    <w:rsid w:val="00E85386"/>
    <w:pPr>
      <w:spacing w:after="120" w:line="480" w:lineRule="auto"/>
    </w:pPr>
  </w:style>
  <w:style w:type="character" w:customStyle="1" w:styleId="22">
    <w:name w:val="Основной текст 2 Знак"/>
    <w:basedOn w:val="a0"/>
    <w:link w:val="21"/>
    <w:rsid w:val="00E85386"/>
    <w:rPr>
      <w:rFonts w:ascii="Times New Roman" w:eastAsia="Times New Roman" w:hAnsi="Times New Roman" w:cs="Times New Roman"/>
      <w:sz w:val="24"/>
      <w:szCs w:val="24"/>
      <w:lang w:eastAsia="ru-RU"/>
    </w:rPr>
  </w:style>
  <w:style w:type="paragraph" w:styleId="ad">
    <w:name w:val="caption"/>
    <w:basedOn w:val="a"/>
    <w:next w:val="a"/>
    <w:qFormat/>
    <w:rsid w:val="00E85386"/>
    <w:pPr>
      <w:tabs>
        <w:tab w:val="left" w:pos="7740"/>
        <w:tab w:val="left" w:pos="10440"/>
      </w:tabs>
      <w:jc w:val="center"/>
    </w:pPr>
    <w:rPr>
      <w:b/>
      <w:bCs/>
    </w:rPr>
  </w:style>
  <w:style w:type="paragraph" w:customStyle="1" w:styleId="ConsNormal">
    <w:name w:val="ConsNormal"/>
    <w:rsid w:val="0051553D"/>
    <w:pPr>
      <w:autoSpaceDE w:val="0"/>
      <w:autoSpaceDN w:val="0"/>
      <w:adjustRightInd w:val="0"/>
      <w:spacing w:after="0" w:line="240" w:lineRule="auto"/>
      <w:ind w:firstLine="720"/>
    </w:pPr>
    <w:rPr>
      <w:rFonts w:ascii="Arial" w:eastAsia="Times New Roman" w:hAnsi="Arial" w:cs="Arial"/>
      <w:color w:val="000000"/>
      <w:sz w:val="20"/>
      <w:szCs w:val="20"/>
      <w:lang w:eastAsia="ru-RU"/>
    </w:rPr>
  </w:style>
  <w:style w:type="character" w:styleId="ae">
    <w:name w:val="Strong"/>
    <w:uiPriority w:val="22"/>
    <w:qFormat/>
    <w:rsid w:val="000D2B24"/>
    <w:rPr>
      <w:b/>
      <w:bCs/>
    </w:rPr>
  </w:style>
  <w:style w:type="paragraph" w:customStyle="1" w:styleId="210">
    <w:name w:val="Основной текст 21"/>
    <w:basedOn w:val="a"/>
    <w:rsid w:val="000D2B24"/>
    <w:pPr>
      <w:widowControl w:val="0"/>
      <w:suppressAutoHyphens/>
      <w:jc w:val="both"/>
    </w:pPr>
    <w:rPr>
      <w:rFonts w:eastAsia="SimSun" w:cs="Mangal"/>
      <w:i/>
      <w:iCs/>
      <w:kern w:val="1"/>
      <w:sz w:val="22"/>
      <w:lang w:eastAsia="hi-IN" w:bidi="hi-IN"/>
    </w:rPr>
  </w:style>
  <w:style w:type="character" w:styleId="af">
    <w:name w:val="footnote reference"/>
    <w:uiPriority w:val="99"/>
    <w:rsid w:val="00B55394"/>
    <w:rPr>
      <w:vertAlign w:val="superscript"/>
    </w:rPr>
  </w:style>
  <w:style w:type="paragraph" w:customStyle="1" w:styleId="d1edeef1eae0">
    <w:name w:val="Сd1нedоeeсf1кeaаe0"/>
    <w:basedOn w:val="a"/>
    <w:uiPriority w:val="99"/>
    <w:rsid w:val="00B55394"/>
    <w:pPr>
      <w:autoSpaceDE w:val="0"/>
      <w:autoSpaceDN w:val="0"/>
      <w:adjustRightInd w:val="0"/>
    </w:pPr>
    <w:rPr>
      <w:rFonts w:hAnsi="Liberation Serif"/>
      <w:sz w:val="20"/>
      <w:szCs w:val="20"/>
    </w:rPr>
  </w:style>
  <w:style w:type="character" w:styleId="af0">
    <w:name w:val="Emphasis"/>
    <w:basedOn w:val="a0"/>
    <w:uiPriority w:val="20"/>
    <w:qFormat/>
    <w:rsid w:val="00C325E5"/>
    <w:rPr>
      <w:i/>
      <w:iCs/>
    </w:rPr>
  </w:style>
  <w:style w:type="paragraph" w:customStyle="1" w:styleId="ConsPlusNormal">
    <w:name w:val="ConsPlusNormal"/>
    <w:rsid w:val="003A02EA"/>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237135">
      <w:bodyDiv w:val="1"/>
      <w:marLeft w:val="0"/>
      <w:marRight w:val="0"/>
      <w:marTop w:val="0"/>
      <w:marBottom w:val="0"/>
      <w:divBdr>
        <w:top w:val="none" w:sz="0" w:space="0" w:color="auto"/>
        <w:left w:val="none" w:sz="0" w:space="0" w:color="auto"/>
        <w:bottom w:val="none" w:sz="0" w:space="0" w:color="auto"/>
        <w:right w:val="none" w:sz="0" w:space="0" w:color="auto"/>
      </w:divBdr>
    </w:div>
    <w:div w:id="1437168352">
      <w:bodyDiv w:val="1"/>
      <w:marLeft w:val="0"/>
      <w:marRight w:val="0"/>
      <w:marTop w:val="0"/>
      <w:marBottom w:val="0"/>
      <w:divBdr>
        <w:top w:val="none" w:sz="0" w:space="0" w:color="auto"/>
        <w:left w:val="none" w:sz="0" w:space="0" w:color="auto"/>
        <w:bottom w:val="none" w:sz="0" w:space="0" w:color="auto"/>
        <w:right w:val="none" w:sz="0" w:space="0" w:color="auto"/>
      </w:divBdr>
    </w:div>
    <w:div w:id="1681350298">
      <w:bodyDiv w:val="1"/>
      <w:marLeft w:val="0"/>
      <w:marRight w:val="0"/>
      <w:marTop w:val="0"/>
      <w:marBottom w:val="0"/>
      <w:divBdr>
        <w:top w:val="none" w:sz="0" w:space="0" w:color="auto"/>
        <w:left w:val="none" w:sz="0" w:space="0" w:color="auto"/>
        <w:bottom w:val="none" w:sz="0" w:space="0" w:color="auto"/>
        <w:right w:val="none" w:sz="0" w:space="0" w:color="auto"/>
      </w:divBdr>
    </w:div>
    <w:div w:id="1977951990">
      <w:bodyDiv w:val="1"/>
      <w:marLeft w:val="0"/>
      <w:marRight w:val="0"/>
      <w:marTop w:val="0"/>
      <w:marBottom w:val="0"/>
      <w:divBdr>
        <w:top w:val="none" w:sz="0" w:space="0" w:color="auto"/>
        <w:left w:val="none" w:sz="0" w:space="0" w:color="auto"/>
        <w:bottom w:val="none" w:sz="0" w:space="0" w:color="auto"/>
        <w:right w:val="none" w:sz="0" w:space="0" w:color="auto"/>
      </w:divBdr>
    </w:div>
    <w:div w:id="202219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6E55C8-A312-446D-8ECE-58AAD532C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515</Words>
  <Characters>2936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Наталья</cp:lastModifiedBy>
  <cp:revision>6</cp:revision>
  <dcterms:created xsi:type="dcterms:W3CDTF">2020-08-11T15:38:00Z</dcterms:created>
  <dcterms:modified xsi:type="dcterms:W3CDTF">2020-08-14T15:10:00Z</dcterms:modified>
</cp:coreProperties>
</file>